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97C9F">
      <w:pPr>
        <w:pStyle w:val="a5"/>
        <w:shd w:val="clear" w:color="auto" w:fill="FFFFFF"/>
        <w:spacing w:before="0" w:beforeAutospacing="0" w:after="0" w:afterAutospacing="0" w:line="554" w:lineRule="atLeas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000000" w:rsidRDefault="00297C9F">
      <w:pPr>
        <w:pStyle w:val="a5"/>
        <w:shd w:val="clear" w:color="auto" w:fill="FFFFFF"/>
        <w:spacing w:before="0" w:beforeAutospacing="0" w:after="0" w:afterAutospacing="0" w:line="579" w:lineRule="atLeast"/>
        <w:ind w:firstLineChars="850" w:firstLine="272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依法行政调查问卷</w:t>
      </w:r>
      <w:r>
        <w:rPr>
          <w:rFonts w:ascii="黑体" w:eastAsia="黑体" w:hAnsi="黑体" w:cs="黑体" w:hint="eastAsia"/>
          <w:sz w:val="32"/>
          <w:szCs w:val="32"/>
        </w:rPr>
        <w:t> 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选择题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请问今年以来你到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办理行政审批、行政许可或各种证照等事项中，是否遇到以下情况？（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000000" w:rsidRDefault="00297C9F">
      <w:pPr>
        <w:numPr>
          <w:ilvl w:val="0"/>
          <w:numId w:val="4"/>
        </w:numPr>
        <w:autoSpaceDE w:val="0"/>
        <w:spacing w:line="42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不按法定程序办事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</w:p>
    <w:p w:rsidR="00000000" w:rsidRDefault="00297C9F">
      <w:pPr>
        <w:numPr>
          <w:ilvl w:val="0"/>
          <w:numId w:val="4"/>
        </w:numPr>
        <w:autoSpaceDE w:val="0"/>
        <w:spacing w:line="42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应当办理而不办理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</w:t>
      </w:r>
    </w:p>
    <w:p w:rsidR="00000000" w:rsidRDefault="00297C9F">
      <w:pPr>
        <w:autoSpaceDE w:val="0"/>
        <w:spacing w:line="42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应当公开而不公开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请问自今年以来，你单位是否被该地区（部门）执法检查、收费、处罚、行政强制？（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该地区（部门）在进行执法检查、处罚、行政强制等行政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执法活动时是否存在以下情况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?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越权执法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执法不公开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执法简单粗暴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D.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乱收费、乱罚款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请问今年以来你认为该地区（部门）的执法人员运用行政调解化解行政争议和民事纠纷的情况如何？（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A.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满意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B.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基本满意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C.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不满意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D.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不了解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请问今年以来你认为该地区（部门）的执法人员通过互联网、大数据方便群众办事的情况如何？（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A.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满意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B.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基本满意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C.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不满意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D.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不了解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您认为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该地区（部门）作出的重大行政决策事项涉及特定群体利益的，是否与相关人民团体、社会组织以及群众代表进行沟通协商，充分听取相关群体的意见建议？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没有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您认为该地区（部门）重大行政决策事项是否存在违法决策、专断决策、应及时决策而久拖不决等问题？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没有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您认为该地区（部门）的重大行政决策事项对社会公众普遍关注的问题，是否及时进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行解释说明？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没有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年以来该地区（部门）制定的规范性文件对公民、法人和其他组织权利义务有重大影响、涉及人民群众切身利益的行政规范性文件，是否向社会公开征求意见；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没有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年以来该地区（部门）制定的规范性文件是否有地方保护、指定交易、市场壁垒等妨碍统一市场公平竞争等方面的内容。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没有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年以来你认为该地区（部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门）办事服务事项公开情况。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D.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不了解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年以来你认为该地区（部门）办事信息更新情况。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D.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不了解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年以来你认为该地区（部门）受理社会公众申请公开政务信息，在规定的时限内答复信息公开申请情况。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D.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不了解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年以来你认为该地区（部门）网站发布信息、办事服务、互动交流情况。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D.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不了解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年以来你认为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该地区（部门）的执法人员把服务理念贯彻到行政执法之中的情况如何？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D.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不了解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年以来你认为该地区（部门）的执法人员在日常管理和行政执法中，运用引导、规劝、辅导等柔性执法方式，引导行政相对人预防和纠正违法行为的情况如何？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D.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不了解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年以来你认为该地区（部门）的执法人员运用行政调解化解行政争议和民事纠纷的情况如何？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D.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不了解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年以来你认为该地区（部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门）的执法人员通过互联网、大数据方便群众办事的情况如何？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不满意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D.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不了解</w:t>
      </w:r>
    </w:p>
    <w:p w:rsidR="00000000" w:rsidRDefault="00297C9F">
      <w:pPr>
        <w:autoSpaceDE w:val="0"/>
        <w:spacing w:line="420" w:lineRule="exact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二、如果你所在的单位是民营企业，请回答以下问题。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今年以来你认为该地区（部门）在政府资金安排、土地供应、税费减免、资质许可、标准制定、项目申报、职称评定、人力资源政策等方面，是否存须不依法平等对待各类市场主体，制定或者实施歧视性政策措施。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请问今年以来你认为该地区（部门）是否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违反法定权限、条件、程序对市场主体的财产和企业经营者个人财产实施查封、冻结和扣押等行政强制措施。（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请问今年以来你认为该地区（部门）招标投标和政府采购是否存在不公开透明、公平公正，不依法平等对待各类所有制和不同地区的市场主体。（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请问今年以来你认为该地区（部门）是否存在以机构或者职能调整、相关责任人调整等为由不履行政策承诺以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及依法订立的各类合同。（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000000" w:rsidRDefault="00297C9F">
      <w:pPr>
        <w:widowControl/>
        <w:autoSpaceDE w:val="0"/>
        <w:spacing w:line="4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请问今年以来你认为该地区（部门）是否存在干预企业依法自主经营活动的行为。（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000000" w:rsidRDefault="00297C9F">
      <w:pPr>
        <w:autoSpaceDE w:val="0"/>
        <w:spacing w:line="4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A.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B.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000000" w:rsidRDefault="00297C9F">
      <w:pPr>
        <w:pStyle w:val="a5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297C9F" w:rsidRDefault="00297C9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297C9F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9F" w:rsidRDefault="00297C9F">
      <w:r>
        <w:separator/>
      </w:r>
    </w:p>
  </w:endnote>
  <w:endnote w:type="continuationSeparator" w:id="0">
    <w:p w:rsidR="00297C9F" w:rsidRDefault="00297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7C9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297C9F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61679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9F" w:rsidRDefault="00297C9F">
      <w:r>
        <w:separator/>
      </w:r>
    </w:p>
  </w:footnote>
  <w:footnote w:type="continuationSeparator" w:id="0">
    <w:p w:rsidR="00297C9F" w:rsidRDefault="00297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0000000D"/>
    <w:multiLevelType w:val="singleLevel"/>
    <w:tmpl w:val="0000000D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0000000E"/>
    <w:multiLevelType w:val="multilevel"/>
    <w:tmpl w:val="0000000E"/>
    <w:lvl w:ilvl="0">
      <w:start w:val="1"/>
      <w:numFmt w:val="upperLetter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97C9F"/>
    <w:rsid w:val="00661679"/>
    <w:rsid w:val="53E30F83"/>
    <w:rsid w:val="6CC870CF"/>
    <w:rsid w:val="717D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1864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平顶山市教育体育局</dc:title>
  <dc:creator>Administrator</dc:creator>
  <cp:lastModifiedBy>Administrator</cp:lastModifiedBy>
  <cp:revision>2</cp:revision>
  <cp:lastPrinted>2020-10-22T08:21:00Z</cp:lastPrinted>
  <dcterms:created xsi:type="dcterms:W3CDTF">2020-10-22T08:26:00Z</dcterms:created>
  <dcterms:modified xsi:type="dcterms:W3CDTF">2020-10-22T08:26:00Z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